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638F" w14:textId="77777777" w:rsidR="008C6DA6" w:rsidRPr="000D798F" w:rsidRDefault="008C6DA6">
      <w:pPr>
        <w:pStyle w:val="1"/>
        <w:tabs>
          <w:tab w:val="left" w:pos="0"/>
        </w:tabs>
        <w:rPr>
          <w:sz w:val="28"/>
          <w:szCs w:val="28"/>
        </w:rPr>
      </w:pPr>
      <w:r w:rsidRPr="000D798F">
        <w:rPr>
          <w:sz w:val="28"/>
          <w:szCs w:val="28"/>
        </w:rPr>
        <w:t>Бриф на разработку сайта</w:t>
      </w:r>
    </w:p>
    <w:p w14:paraId="69746155" w14:textId="77777777" w:rsidR="00827C68" w:rsidRPr="000D798F" w:rsidRDefault="00827C68"/>
    <w:p w14:paraId="71AE45E7" w14:textId="43748DE5" w:rsidR="008C6DA6" w:rsidRPr="000D798F" w:rsidRDefault="00827C68">
      <w:pPr>
        <w:rPr>
          <w:rFonts w:ascii="Arial" w:hAnsi="Arial" w:cs="Arial"/>
          <w:sz w:val="20"/>
          <w:szCs w:val="20"/>
        </w:rPr>
      </w:pPr>
      <w:r w:rsidRPr="000D798F">
        <w:rPr>
          <w:rFonts w:ascii="Arial" w:hAnsi="Arial" w:cs="Arial"/>
          <w:sz w:val="20"/>
          <w:szCs w:val="20"/>
        </w:rPr>
        <w:t>Пожалуйста, отвечайте на вопросы развернуто, в свободной форме. На основе этого брифа будет составлено техническое задание, являющееся приложением договора, по которому будет вестись работа над Вашим проектом.</w:t>
      </w:r>
    </w:p>
    <w:p w14:paraId="45BCB0C5" w14:textId="77777777" w:rsidR="008C6DA6" w:rsidRPr="000D798F" w:rsidRDefault="008C6DA6"/>
    <w:p w14:paraId="54D31894" w14:textId="77777777" w:rsidR="008C6DA6" w:rsidRPr="000D798F" w:rsidRDefault="008C6DA6"/>
    <w:p w14:paraId="4162B869" w14:textId="77777777" w:rsidR="008C6DA6" w:rsidRPr="000D798F" w:rsidRDefault="008C6DA6">
      <w:pPr>
        <w:pStyle w:val="1"/>
        <w:tabs>
          <w:tab w:val="left" w:pos="0"/>
        </w:tabs>
        <w:rPr>
          <w:sz w:val="24"/>
        </w:rPr>
      </w:pPr>
      <w:r w:rsidRPr="000D798F">
        <w:rPr>
          <w:sz w:val="24"/>
        </w:rPr>
        <w:t>1. Информация о компании</w:t>
      </w:r>
    </w:p>
    <w:tbl>
      <w:tblPr>
        <w:tblW w:w="985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7"/>
        <w:gridCol w:w="5178"/>
      </w:tblGrid>
      <w:tr w:rsidR="00827C68" w:rsidRPr="000D798F" w14:paraId="36EEFE2A" w14:textId="77777777" w:rsidTr="00A32A2C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497B66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Название компании</w:t>
            </w:r>
          </w:p>
        </w:tc>
        <w:tc>
          <w:tcPr>
            <w:tcW w:w="5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B712" w14:textId="139B0E8D" w:rsidR="008C6DA6" w:rsidRPr="000D798F" w:rsidRDefault="008C6DA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C68" w:rsidRPr="000D798F" w14:paraId="70559BFC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09996CD3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Представитель компании (заказчик)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8CC7" w14:textId="0D8F56C7" w:rsidR="00CB6024" w:rsidRPr="000D798F" w:rsidRDefault="00CB602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C68" w:rsidRPr="000D798F" w14:paraId="103B59DF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1F4E0FC1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Адрес, </w:t>
            </w:r>
            <w:proofErr w:type="spellStart"/>
            <w:r w:rsidRPr="000D798F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Pr="000D798F">
              <w:rPr>
                <w:rFonts w:ascii="Arial" w:hAnsi="Arial" w:cs="Arial"/>
                <w:sz w:val="16"/>
                <w:szCs w:val="16"/>
              </w:rPr>
              <w:t>, телефоны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F26AC" w14:textId="4F00CF02" w:rsidR="008C6DA6" w:rsidRPr="000D798F" w:rsidRDefault="008C6DA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C68" w:rsidRPr="000D798F" w14:paraId="638EB3DD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4FF37B21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Доменное имя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(адрес сайта)</w:t>
            </w:r>
            <w:r w:rsidRPr="000D798F">
              <w:rPr>
                <w:rFonts w:ascii="Arial" w:hAnsi="Arial" w:cs="Arial"/>
                <w:sz w:val="16"/>
                <w:szCs w:val="16"/>
              </w:rPr>
              <w:t xml:space="preserve"> для регистрации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86E4" w14:textId="6D125AD6" w:rsidR="008C6DA6" w:rsidRPr="000D798F" w:rsidRDefault="008C6DA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C68" w:rsidRPr="000D798F" w14:paraId="3F425442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749719B9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Представляемая продукция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(услуга)</w:t>
            </w:r>
            <w:r w:rsidRPr="000D798F">
              <w:rPr>
                <w:rFonts w:ascii="Arial" w:hAnsi="Arial" w:cs="Arial"/>
                <w:sz w:val="16"/>
                <w:szCs w:val="16"/>
              </w:rPr>
              <w:t xml:space="preserve">, торговые марки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 xml:space="preserve">(название), </w:t>
            </w:r>
            <w:r w:rsidRPr="000D798F">
              <w:rPr>
                <w:rFonts w:ascii="Arial" w:hAnsi="Arial" w:cs="Arial"/>
                <w:sz w:val="16"/>
                <w:szCs w:val="16"/>
              </w:rPr>
              <w:t>краткая информация о компании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2B262" w14:textId="556D6DC0" w:rsidR="008C6DA6" w:rsidRPr="000D798F" w:rsidRDefault="008C6DA6" w:rsidP="00827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C68" w:rsidRPr="000D798F" w14:paraId="215CBDB2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6EA74F13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Желаемая дата сдачи проекта 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89B6" w14:textId="3E89E634" w:rsidR="008C6DA6" w:rsidRPr="000D798F" w:rsidRDefault="008C6DA6" w:rsidP="00562B8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6DA6" w:rsidRPr="000D798F" w14:paraId="3D33D83C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7DE62070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Бюджет проекта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F237" w14:textId="4B512E75" w:rsidR="001878E8" w:rsidRPr="000D798F" w:rsidRDefault="001878E8" w:rsidP="00827C6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8FB5A3D" w14:textId="77777777" w:rsidR="008C6DA6" w:rsidRPr="000D798F" w:rsidRDefault="008C6DA6">
      <w:pPr>
        <w:ind w:left="720"/>
        <w:rPr>
          <w:rFonts w:ascii="Arial" w:hAnsi="Arial" w:cs="Arial"/>
          <w:sz w:val="16"/>
          <w:szCs w:val="16"/>
        </w:rPr>
      </w:pPr>
    </w:p>
    <w:p w14:paraId="2DC1989F" w14:textId="77777777" w:rsidR="008C6DA6" w:rsidRPr="000D798F" w:rsidRDefault="008C6DA6">
      <w:pPr>
        <w:rPr>
          <w:rFonts w:ascii="Arial" w:hAnsi="Arial" w:cs="Arial"/>
          <w:b/>
          <w:sz w:val="16"/>
          <w:szCs w:val="16"/>
        </w:rPr>
      </w:pPr>
      <w:r w:rsidRPr="000D798F">
        <w:rPr>
          <w:rFonts w:ascii="Arial" w:hAnsi="Arial" w:cs="Arial"/>
          <w:b/>
          <w:sz w:val="16"/>
          <w:szCs w:val="16"/>
        </w:rPr>
        <w:t>2. Информация об услугах</w:t>
      </w:r>
    </w:p>
    <w:tbl>
      <w:tblPr>
        <w:tblW w:w="985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7"/>
        <w:gridCol w:w="5178"/>
      </w:tblGrid>
      <w:tr w:rsidR="00827C68" w:rsidRPr="000D798F" w14:paraId="6BA9B4C4" w14:textId="77777777" w:rsidTr="00A32A2C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08EA05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Целевая группа воздействия</w:t>
            </w:r>
          </w:p>
        </w:tc>
        <w:tc>
          <w:tcPr>
            <w:tcW w:w="5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5841" w14:textId="047028FB" w:rsidR="00E42E77" w:rsidRPr="000D798F" w:rsidRDefault="00E42E77" w:rsidP="00827C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6DE8F79A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6888A67B" w14:textId="420D9F1A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Информация о продуктах, услугах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B072" w14:textId="5DE0DCEE" w:rsidR="003421D5" w:rsidRPr="000D798F" w:rsidRDefault="003421D5" w:rsidP="001434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2DB36F2A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1D6FC842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Конкуренты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(ссылки)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3A0FA" w14:textId="7BA979A0" w:rsidR="00EB5166" w:rsidRPr="000D798F" w:rsidRDefault="00EB5166" w:rsidP="00AF447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700732D8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57BC57A7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Партнеры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(ссылки)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B80C0" w14:textId="1A3384F3" w:rsidR="00E42E77" w:rsidRPr="000D798F" w:rsidRDefault="00E42E77" w:rsidP="00827C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DA6" w:rsidRPr="000D798F" w14:paraId="46793F46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5F36744A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Цели создания дизайна или проведения редизайна текущей версии</w:t>
            </w:r>
          </w:p>
        </w:tc>
        <w:tc>
          <w:tcPr>
            <w:tcW w:w="5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78AEB" w14:textId="2FABD7F3" w:rsidR="008C6DA6" w:rsidRPr="000D798F" w:rsidRDefault="008C6DA6" w:rsidP="00CD61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7D3B78" w14:textId="6E224919" w:rsidR="008C6DA6" w:rsidRPr="000D798F" w:rsidRDefault="008C6DA6"/>
    <w:p w14:paraId="435F38AB" w14:textId="77777777" w:rsidR="005D6588" w:rsidRPr="000D798F" w:rsidRDefault="005D6588">
      <w:pPr>
        <w:rPr>
          <w:rFonts w:ascii="Arial" w:hAnsi="Arial" w:cs="Arial"/>
          <w:b/>
          <w:sz w:val="20"/>
          <w:szCs w:val="20"/>
        </w:rPr>
      </w:pPr>
    </w:p>
    <w:p w14:paraId="370DDC4D" w14:textId="77777777" w:rsidR="008C6DA6" w:rsidRPr="000D798F" w:rsidRDefault="008C6DA6">
      <w:pPr>
        <w:rPr>
          <w:rFonts w:ascii="Arial" w:hAnsi="Arial" w:cs="Arial"/>
          <w:b/>
          <w:i/>
        </w:rPr>
      </w:pPr>
      <w:r w:rsidRPr="000D798F">
        <w:rPr>
          <w:rFonts w:ascii="Arial" w:hAnsi="Arial" w:cs="Arial"/>
          <w:b/>
        </w:rPr>
        <w:t xml:space="preserve">3. Информация о существующем фирменном стиле </w:t>
      </w:r>
      <w:r w:rsidRPr="000D798F">
        <w:rPr>
          <w:rFonts w:ascii="Arial" w:hAnsi="Arial" w:cs="Arial"/>
          <w:b/>
          <w:i/>
        </w:rPr>
        <w:t xml:space="preserve"> </w:t>
      </w:r>
    </w:p>
    <w:tbl>
      <w:tblPr>
        <w:tblW w:w="985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7"/>
        <w:gridCol w:w="2977"/>
        <w:gridCol w:w="2201"/>
      </w:tblGrid>
      <w:tr w:rsidR="00827C68" w:rsidRPr="000D798F" w14:paraId="7E8ACB74" w14:textId="77777777" w:rsidTr="00A32A2C">
        <w:trPr>
          <w:trHeight w:val="655"/>
        </w:trPr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C94A32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3019EF" w14:textId="77777777" w:rsidR="008C6DA6" w:rsidRPr="000D798F" w:rsidRDefault="008C6DA6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i/>
                <w:sz w:val="16"/>
                <w:szCs w:val="16"/>
              </w:rPr>
              <w:t>(да/нет)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C164" w14:textId="04AD2F26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Есть ли исходник в кривых (</w:t>
            </w:r>
            <w:proofErr w:type="spellStart"/>
            <w:proofErr w:type="gramStart"/>
            <w:r w:rsidRPr="000D798F">
              <w:rPr>
                <w:rFonts w:ascii="Arial" w:hAnsi="Arial" w:cs="Arial"/>
                <w:sz w:val="16"/>
                <w:szCs w:val="16"/>
              </w:rPr>
              <w:t>cdr,ai</w:t>
            </w:r>
            <w:proofErr w:type="gramEnd"/>
            <w:r w:rsidRPr="000D798F">
              <w:rPr>
                <w:rFonts w:ascii="Arial" w:hAnsi="Arial" w:cs="Arial"/>
                <w:sz w:val="16"/>
                <w:szCs w:val="16"/>
              </w:rPr>
              <w:t>,eps</w:t>
            </w:r>
            <w:proofErr w:type="spellEnd"/>
            <w:r w:rsidR="00827C68" w:rsidRPr="000D798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27C68" w:rsidRPr="000D798F">
              <w:rPr>
                <w:rFonts w:ascii="Arial" w:hAnsi="Arial" w:cs="Arial"/>
                <w:sz w:val="16"/>
                <w:szCs w:val="16"/>
              </w:rPr>
              <w:t>svg</w:t>
            </w:r>
            <w:proofErr w:type="spellEnd"/>
            <w:r w:rsidRPr="000D798F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(да/нет)</w:t>
            </w:r>
            <w:r w:rsidRPr="000D798F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827C68" w:rsidRPr="000D798F" w14:paraId="217D403D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2DAC0ED6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Наличие логотипа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CC1FE96" w14:textId="6E88639C" w:rsidR="008C6DA6" w:rsidRPr="000D798F" w:rsidRDefault="008C6DA6" w:rsidP="00D711D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087F8" w14:textId="5D61372F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128589D3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5D162379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Наличие фирменных цветов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55BC574" w14:textId="01624BD1" w:rsidR="008C6DA6" w:rsidRPr="000D798F" w:rsidRDefault="008C6DA6" w:rsidP="00FE43B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CD95" w14:textId="00F03F5B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0E3824A1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28051C13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Наличие фирменного стиля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6712D61F" w14:textId="33033305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5F91" w14:textId="070290BC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DA6" w:rsidRPr="000D798F" w14:paraId="6808D71C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1AE1FDFF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Наличие фирменных персонажей, образов, элементов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6AD9DA61" w14:textId="1CC91319" w:rsidR="008C6DA6" w:rsidRPr="000D798F" w:rsidRDefault="008C6DA6" w:rsidP="005D658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A4AA" w14:textId="08771FE4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3146B5" w14:textId="77777777" w:rsidR="008C6DA6" w:rsidRPr="000D798F" w:rsidRDefault="008C6DA6"/>
    <w:p w14:paraId="0CCF5CFC" w14:textId="77777777" w:rsidR="008C6DA6" w:rsidRPr="000D798F" w:rsidRDefault="008C6DA6"/>
    <w:p w14:paraId="629C27BB" w14:textId="77777777" w:rsidR="000D798F" w:rsidRPr="00A32A2C" w:rsidRDefault="008C6DA6">
      <w:pPr>
        <w:rPr>
          <w:rFonts w:ascii="Arial" w:hAnsi="Arial" w:cs="Arial"/>
          <w:b/>
        </w:rPr>
      </w:pPr>
      <w:r w:rsidRPr="000D798F">
        <w:rPr>
          <w:rFonts w:ascii="Arial" w:hAnsi="Arial" w:cs="Arial"/>
          <w:b/>
          <w:sz w:val="20"/>
          <w:szCs w:val="20"/>
        </w:rPr>
        <w:t xml:space="preserve"> </w:t>
      </w:r>
      <w:r w:rsidRPr="000D798F">
        <w:rPr>
          <w:rFonts w:ascii="Arial" w:hAnsi="Arial" w:cs="Arial"/>
          <w:b/>
        </w:rPr>
        <w:t>4. Какие функции должен выполнять сайт</w:t>
      </w:r>
    </w:p>
    <w:p w14:paraId="0A2EDC6F" w14:textId="3F134DCB" w:rsidR="008C6DA6" w:rsidRPr="000D798F" w:rsidRDefault="008C6DA6">
      <w:pPr>
        <w:rPr>
          <w:rFonts w:ascii="Arial" w:hAnsi="Arial" w:cs="Arial"/>
          <w:i/>
        </w:rPr>
      </w:pPr>
      <w:r w:rsidRPr="000D798F">
        <w:rPr>
          <w:rFonts w:ascii="Arial" w:hAnsi="Arial" w:cs="Arial"/>
          <w:i/>
        </w:rPr>
        <w:t>(выберите вариант)</w:t>
      </w:r>
    </w:p>
    <w:tbl>
      <w:tblPr>
        <w:tblW w:w="982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7"/>
        <w:gridCol w:w="5151"/>
      </w:tblGrid>
      <w:tr w:rsidR="00827C68" w:rsidRPr="000D798F" w14:paraId="6E2AC8DF" w14:textId="77777777" w:rsidTr="00A32A2C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CB3A3B" w14:textId="77777777" w:rsidR="008C6DA6" w:rsidRPr="000D798F" w:rsidRDefault="008C6DA6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Продвигать товары и услуги (промо-сайт)</w:t>
            </w:r>
          </w:p>
        </w:tc>
        <w:tc>
          <w:tcPr>
            <w:tcW w:w="51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985D436" w14:textId="68EE619C" w:rsidR="008C6DA6" w:rsidRPr="000D798F" w:rsidRDefault="008C6DA6" w:rsidP="008C6DA6">
            <w:pPr>
              <w:snapToGrid w:val="0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2DDAE630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A69081F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Нести общую информацию о компании, ее координаты (сайт-визитка)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A6989DE" w14:textId="02F671FE" w:rsidR="008C6DA6" w:rsidRPr="000D798F" w:rsidRDefault="008C6DA6" w:rsidP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0FEF9C58" w14:textId="77777777" w:rsidTr="00A32A2C">
        <w:trPr>
          <w:trHeight w:val="390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1BD7F6D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lastRenderedPageBreak/>
              <w:t>Подробно рассказывать о компании (строгая подача, информация о компании, каталог товаров и/или услуг)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DCE5716" w14:textId="437FBEB1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19E4D52A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64D9C08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Продавать товары и/или услуги (интернет-магазин с заказом и оплатой товаров)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A67C45D" w14:textId="16C36698" w:rsidR="008C6DA6" w:rsidRPr="000D798F" w:rsidRDefault="008C6DA6" w:rsidP="00FE43B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53B2024E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AD27AA1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Предоставлять посетителям большой объем различной информации (портал)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7B7728A" w14:textId="61439AFA" w:rsidR="008C6DA6" w:rsidRPr="000D798F" w:rsidRDefault="008C6DA6" w:rsidP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17F" w:rsidRPr="000D798F" w14:paraId="64BFA57F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F0F5302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Ваш вариант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(опишите)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8D9C0A0" w14:textId="6EC027AB" w:rsidR="008C6DA6" w:rsidRPr="000D798F" w:rsidRDefault="008C6DA6" w:rsidP="00D803BD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73CDE24" w14:textId="77777777" w:rsidR="008C6DA6" w:rsidRPr="000D798F" w:rsidRDefault="008C6DA6"/>
    <w:p w14:paraId="03D616B1" w14:textId="77777777" w:rsidR="000D798F" w:rsidRPr="00A32A2C" w:rsidRDefault="008C6DA6">
      <w:pPr>
        <w:rPr>
          <w:rFonts w:ascii="Arial" w:hAnsi="Arial" w:cs="Arial"/>
          <w:b/>
        </w:rPr>
      </w:pPr>
      <w:r w:rsidRPr="000D798F">
        <w:rPr>
          <w:rFonts w:ascii="Arial" w:hAnsi="Arial" w:cs="Arial"/>
          <w:b/>
        </w:rPr>
        <w:t>5. На какой информации должен акцентировать дизайн внимание посетителя сайта?</w:t>
      </w:r>
    </w:p>
    <w:p w14:paraId="6522DF38" w14:textId="5ABC45FE" w:rsidR="008C6DA6" w:rsidRPr="000D798F" w:rsidRDefault="008C6DA6">
      <w:pPr>
        <w:rPr>
          <w:rFonts w:ascii="Arial" w:hAnsi="Arial" w:cs="Arial"/>
          <w:i/>
        </w:rPr>
      </w:pPr>
      <w:r w:rsidRPr="000D798F">
        <w:rPr>
          <w:rFonts w:ascii="Arial" w:hAnsi="Arial" w:cs="Arial"/>
          <w:i/>
        </w:rPr>
        <w:t>(да/нет в правой колонке)</w:t>
      </w:r>
      <w:r w:rsidR="0031612C" w:rsidRPr="000D798F">
        <w:rPr>
          <w:rFonts w:ascii="Arial" w:hAnsi="Arial" w:cs="Arial"/>
          <w:i/>
        </w:rPr>
        <w:t>. Только один вариант!</w:t>
      </w:r>
    </w:p>
    <w:tbl>
      <w:tblPr>
        <w:tblW w:w="982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7"/>
        <w:gridCol w:w="5151"/>
      </w:tblGrid>
      <w:tr w:rsidR="00827C68" w:rsidRPr="000D798F" w14:paraId="49BC7CC8" w14:textId="77777777" w:rsidTr="00A32A2C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DA66E0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На слогане, лозунге компании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(предоставьте слоган)</w:t>
            </w:r>
          </w:p>
        </w:tc>
        <w:tc>
          <w:tcPr>
            <w:tcW w:w="5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58B2" w14:textId="799D46C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0E284776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5F0BCF82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информации о компании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99AC" w14:textId="21B137F5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7C2BEF4A" w14:textId="77777777" w:rsidTr="00A32A2C">
        <w:trPr>
          <w:trHeight w:val="157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3A4A2387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услугах компании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CB95" w14:textId="1C2396B9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6AD33299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3C87D3C2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координатах местоположения офиса компании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8647" w14:textId="2506ABED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27A5A87E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43490B7F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визуальных образах, отражающих деятельность и подачу компании на рынке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E0F9" w14:textId="0BFE68DC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2E3A90CD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193DC32A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новинках продукции и услуг компании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F07B" w14:textId="3A097785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24C831CE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17D1D487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уникальности услуг и продукции компании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30087" w14:textId="3111675F" w:rsidR="008C6DA6" w:rsidRPr="000D798F" w:rsidRDefault="008C6DA6" w:rsidP="00691FF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C68" w:rsidRPr="000D798F" w14:paraId="25BD2249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2F2B81DB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>На выгодной ценовой политике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761E" w14:textId="3A2B2689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DA6" w:rsidRPr="000D798F" w14:paraId="5B086DEF" w14:textId="77777777" w:rsidTr="00A32A2C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63D905A3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0D798F">
              <w:rPr>
                <w:rFonts w:ascii="Arial" w:hAnsi="Arial" w:cs="Arial"/>
                <w:sz w:val="16"/>
                <w:szCs w:val="16"/>
              </w:rPr>
              <w:t xml:space="preserve">Дополнительно </w:t>
            </w:r>
            <w:r w:rsidRPr="000D798F">
              <w:rPr>
                <w:rFonts w:ascii="Arial" w:hAnsi="Arial" w:cs="Arial"/>
                <w:i/>
                <w:sz w:val="16"/>
                <w:szCs w:val="16"/>
              </w:rPr>
              <w:t>(опишите)</w:t>
            </w:r>
          </w:p>
        </w:tc>
        <w:tc>
          <w:tcPr>
            <w:tcW w:w="5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241F" w14:textId="77777777" w:rsidR="008C6DA6" w:rsidRPr="000D798F" w:rsidRDefault="008C6D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6E5E43" w14:textId="77777777" w:rsidR="008C6DA6" w:rsidRPr="000D798F" w:rsidRDefault="008C6DA6"/>
    <w:p w14:paraId="2F1390E3" w14:textId="77777777" w:rsidR="00827C68" w:rsidRPr="000D798F" w:rsidRDefault="008C6DA6">
      <w:pPr>
        <w:rPr>
          <w:rFonts w:ascii="Arial" w:hAnsi="Arial" w:cs="Arial"/>
          <w:b/>
          <w:i/>
        </w:rPr>
      </w:pPr>
      <w:r w:rsidRPr="000D798F">
        <w:rPr>
          <w:rFonts w:ascii="Arial" w:hAnsi="Arial" w:cs="Arial"/>
          <w:b/>
          <w:bCs/>
        </w:rPr>
        <w:t xml:space="preserve">6. </w:t>
      </w:r>
      <w:r w:rsidRPr="000D798F">
        <w:rPr>
          <w:rFonts w:ascii="Arial" w:hAnsi="Arial" w:cs="Arial"/>
          <w:b/>
        </w:rPr>
        <w:t>Технические требования</w:t>
      </w:r>
    </w:p>
    <w:p w14:paraId="3E231485" w14:textId="1D2BA988" w:rsidR="008C6DA6" w:rsidRPr="000D798F" w:rsidRDefault="008C6DA6">
      <w:pPr>
        <w:rPr>
          <w:rFonts w:ascii="Arial" w:hAnsi="Arial" w:cs="Arial"/>
          <w:i/>
        </w:rPr>
      </w:pPr>
      <w:r w:rsidRPr="000D798F">
        <w:rPr>
          <w:rFonts w:ascii="Arial" w:hAnsi="Arial" w:cs="Arial"/>
          <w:i/>
        </w:rPr>
        <w:t>(выделить подходящие варианты, где необходимо — дать развернутый ответ)</w:t>
      </w:r>
    </w:p>
    <w:tbl>
      <w:tblPr>
        <w:tblW w:w="982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652"/>
        <w:gridCol w:w="3969"/>
        <w:gridCol w:w="2207"/>
      </w:tblGrid>
      <w:tr w:rsidR="00827C68" w:rsidRPr="000D798F" w14:paraId="71D4F173" w14:textId="77777777" w:rsidTr="00590F20">
        <w:trPr>
          <w:trHeight w:val="1240"/>
        </w:trPr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7069C" w14:textId="77777777" w:rsidR="008C6DA6" w:rsidRPr="000D798F" w:rsidRDefault="008C6D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Разрешение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6E2575C5" w14:textId="77777777" w:rsidR="008C6DA6" w:rsidRPr="000D798F" w:rsidRDefault="008C6DA6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1024х768</w:t>
            </w:r>
          </w:p>
          <w:p w14:paraId="2E24045F" w14:textId="77777777" w:rsidR="008C6DA6" w:rsidRPr="000D798F" w:rsidRDefault="008C6DA6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1280х1024</w:t>
            </w:r>
          </w:p>
          <w:p w14:paraId="36C88974" w14:textId="77777777" w:rsidR="00226DB0" w:rsidRPr="000D798F" w:rsidRDefault="00226DB0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1366x768</w:t>
            </w:r>
          </w:p>
          <w:p w14:paraId="464DF1EB" w14:textId="77777777" w:rsidR="00226DB0" w:rsidRPr="000D798F" w:rsidRDefault="00226DB0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1440x900</w:t>
            </w:r>
          </w:p>
          <w:p w14:paraId="3746A8DA" w14:textId="77777777" w:rsidR="00226DB0" w:rsidRPr="000D798F" w:rsidRDefault="00226DB0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1600x900</w:t>
            </w:r>
          </w:p>
          <w:p w14:paraId="2CC87CED" w14:textId="77777777" w:rsidR="00226DB0" w:rsidRPr="000D798F" w:rsidRDefault="00226DB0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931B6" w14:textId="77777777" w:rsidR="008C6DA6" w:rsidRPr="000D798F" w:rsidRDefault="008C6DA6" w:rsidP="008C6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33C6AF98" w14:textId="77777777" w:rsidTr="00590F20">
        <w:trPr>
          <w:trHeight w:val="1442"/>
        </w:trPr>
        <w:tc>
          <w:tcPr>
            <w:tcW w:w="36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13FBCEB" w14:textId="77777777" w:rsidR="008C6DA6" w:rsidRPr="000D798F" w:rsidRDefault="008C6D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Верстка страниц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3F4BD3" w14:textId="77777777" w:rsidR="008C6DA6" w:rsidRPr="000D798F" w:rsidRDefault="008C6DA6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жесткая левосторонняя/правосторонняя</w:t>
            </w:r>
          </w:p>
          <w:p w14:paraId="784CD04A" w14:textId="77777777" w:rsidR="008C6DA6" w:rsidRPr="000D798F" w:rsidRDefault="008C6DA6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жесткая по центру</w:t>
            </w:r>
          </w:p>
          <w:p w14:paraId="35DFA3A4" w14:textId="77777777" w:rsidR="008C6DA6" w:rsidRPr="000D798F" w:rsidRDefault="008C6DA6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резиновая (растягивающаяся по размеру экрана монитора)</w:t>
            </w:r>
          </w:p>
          <w:p w14:paraId="5F958EB0" w14:textId="77777777" w:rsidR="008C6DA6" w:rsidRPr="000D798F" w:rsidRDefault="008C6DA6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 важно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78FD40D" w14:textId="6A553C7D" w:rsidR="008C6DA6" w:rsidRPr="000D798F" w:rsidRDefault="008C6DA6" w:rsidP="000D798F">
            <w:pPr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591C59E7" w14:textId="77777777" w:rsidTr="00590F20">
        <w:trPr>
          <w:trHeight w:val="1015"/>
        </w:trPr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</w:tcPr>
          <w:p w14:paraId="684B2EE3" w14:textId="77777777" w:rsidR="008C6DA6" w:rsidRPr="000D798F" w:rsidRDefault="008C6DA6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Технические параметры хостинга, на котором предполагается размещение сайта или интернет-адрес хостинг-провайдера </w:t>
            </w:r>
            <w:r w:rsidRPr="000D798F">
              <w:rPr>
                <w:rFonts w:ascii="Arial" w:hAnsi="Arial" w:cs="Arial"/>
                <w:i/>
                <w:sz w:val="20"/>
                <w:szCs w:val="20"/>
              </w:rPr>
              <w:t>(описать)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7529E0C" w14:textId="77777777" w:rsidR="008C6DA6" w:rsidRPr="000D798F" w:rsidRDefault="00590F20">
            <w:pPr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Хостинг собственный, детали обсуждать с администраторами компании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785F532" w14:textId="1C59E85D" w:rsidR="008C6DA6" w:rsidRPr="000D798F" w:rsidRDefault="008C6DA6">
            <w:pPr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507277F1" w14:textId="77777777" w:rsidTr="00590F20">
        <w:trPr>
          <w:trHeight w:val="1015"/>
        </w:trPr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</w:tcPr>
          <w:p w14:paraId="2FB1CB7C" w14:textId="77777777" w:rsidR="001878E8" w:rsidRPr="000D798F" w:rsidRDefault="001878E8" w:rsidP="0059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lastRenderedPageBreak/>
              <w:t>Оптимизация сайта под</w:t>
            </w:r>
            <w:r w:rsidR="00590F20" w:rsidRPr="000D798F">
              <w:rPr>
                <w:rFonts w:ascii="Arial" w:hAnsi="Arial" w:cs="Arial"/>
                <w:sz w:val="20"/>
                <w:szCs w:val="20"/>
              </w:rPr>
              <w:t xml:space="preserve"> мобильные устройства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2D82259" w14:textId="2E94A5C7" w:rsidR="001878E8" w:rsidRPr="000D798F" w:rsidRDefault="00975750" w:rsidP="0059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Требуется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8AA830D" w14:textId="4033F141" w:rsidR="001878E8" w:rsidRPr="000D798F" w:rsidRDefault="001878E8" w:rsidP="00590F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DA6" w:rsidRPr="000D798F" w14:paraId="58B3834D" w14:textId="77777777" w:rsidTr="00590F20">
        <w:trPr>
          <w:trHeight w:val="157"/>
        </w:trPr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7039CF" w14:textId="77777777" w:rsidR="008C6DA6" w:rsidRPr="000D798F" w:rsidRDefault="008C6D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Наполнение готового сайта информацией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6668B33" w14:textId="77777777" w:rsidR="00226DB0" w:rsidRPr="000D798F" w:rsidRDefault="00226DB0" w:rsidP="000D798F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  <w:p w14:paraId="08C6E689" w14:textId="19406E05" w:rsidR="00975750" w:rsidRPr="000D798F" w:rsidRDefault="00975750" w:rsidP="000D798F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Требуется</w:t>
            </w:r>
            <w:r w:rsidR="000D798F" w:rsidRPr="000D798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D798F">
              <w:rPr>
                <w:rFonts w:ascii="Arial" w:hAnsi="Arial" w:cs="Arial"/>
                <w:sz w:val="20"/>
                <w:szCs w:val="20"/>
              </w:rPr>
              <w:t>Материалы предоставляет заказчик</w:t>
            </w:r>
            <w:r w:rsidR="000D798F" w:rsidRPr="000D798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E6F7E0" w14:textId="77777777" w:rsidR="00226DB0" w:rsidRPr="000D798F" w:rsidRDefault="00226DB0" w:rsidP="000D798F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Материалов нет. </w:t>
            </w:r>
            <w:r w:rsidR="001878E8" w:rsidRPr="000D798F">
              <w:rPr>
                <w:rFonts w:ascii="Arial" w:hAnsi="Arial" w:cs="Arial"/>
                <w:sz w:val="20"/>
                <w:szCs w:val="20"/>
              </w:rPr>
              <w:t>Заказчик готов доверить этот вопрос копирайтеру и оплатить данный вид работ.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7BFEB52" w14:textId="795F1F5F" w:rsidR="008C6DA6" w:rsidRPr="000D798F" w:rsidRDefault="008C6DA6" w:rsidP="000D79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71C6E" w14:textId="77777777" w:rsidR="00602CDF" w:rsidRPr="000D798F" w:rsidRDefault="00602CDF"/>
    <w:p w14:paraId="69EA7B6E" w14:textId="77777777" w:rsidR="00602CDF" w:rsidRPr="000D798F" w:rsidRDefault="00602CDF"/>
    <w:p w14:paraId="2187F143" w14:textId="77777777" w:rsidR="000D798F" w:rsidRPr="000D798F" w:rsidRDefault="008C6DA6">
      <w:pPr>
        <w:rPr>
          <w:rFonts w:ascii="Arial" w:hAnsi="Arial" w:cs="Arial"/>
          <w:b/>
          <w:bCs/>
        </w:rPr>
      </w:pPr>
      <w:r w:rsidRPr="000D798F">
        <w:rPr>
          <w:rFonts w:ascii="Arial" w:hAnsi="Arial" w:cs="Arial"/>
          <w:b/>
          <w:bCs/>
        </w:rPr>
        <w:t>7. Описание дизайна сайта</w:t>
      </w:r>
    </w:p>
    <w:p w14:paraId="638E1223" w14:textId="753230D2" w:rsidR="008C6DA6" w:rsidRPr="000D798F" w:rsidRDefault="008C6DA6">
      <w:pPr>
        <w:rPr>
          <w:rFonts w:ascii="Arial" w:hAnsi="Arial" w:cs="Arial"/>
          <w:i/>
        </w:rPr>
      </w:pPr>
      <w:r w:rsidRPr="000D798F">
        <w:rPr>
          <w:rFonts w:ascii="Arial" w:hAnsi="Arial" w:cs="Arial"/>
          <w:i/>
        </w:rPr>
        <w:t>(выделить подходящие варианты, где необходимо — дать развернутый ответ)</w:t>
      </w:r>
    </w:p>
    <w:tbl>
      <w:tblPr>
        <w:tblW w:w="982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7"/>
        <w:gridCol w:w="3086"/>
        <w:gridCol w:w="2065"/>
      </w:tblGrid>
      <w:tr w:rsidR="00827C68" w:rsidRPr="000D798F" w14:paraId="4D48693C" w14:textId="77777777" w:rsidTr="00A32A2C">
        <w:trPr>
          <w:trHeight w:val="974"/>
        </w:trPr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5AA720" w14:textId="77777777" w:rsidR="008C6DA6" w:rsidRPr="000D798F" w:rsidRDefault="008C6D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Укажите адреса сайтов, которые Вам нравятся по дизайну либо по другим параметрам.</w:t>
            </w:r>
          </w:p>
          <w:p w14:paraId="1CCA4B5F" w14:textId="77777777" w:rsidR="008C6DA6" w:rsidRPr="000D798F" w:rsidRDefault="008C6D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Прокомментируйте каждый из них. </w:t>
            </w:r>
            <w:r w:rsidRPr="000D798F">
              <w:rPr>
                <w:rFonts w:ascii="Arial" w:hAnsi="Arial" w:cs="Arial"/>
                <w:i/>
                <w:sz w:val="20"/>
                <w:szCs w:val="20"/>
              </w:rPr>
              <w:t>(комментировать можно кратко)</w:t>
            </w:r>
          </w:p>
        </w:tc>
        <w:tc>
          <w:tcPr>
            <w:tcW w:w="51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119C" w14:textId="2782229D" w:rsidR="001672C6" w:rsidRPr="00A32A2C" w:rsidRDefault="001672C6" w:rsidP="000D79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63DB56C7" w14:textId="77777777" w:rsidTr="00A32A2C">
        <w:trPr>
          <w:trHeight w:val="974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6DF9FB49" w14:textId="77777777" w:rsidR="008C6DA6" w:rsidRPr="000D798F" w:rsidRDefault="008C6D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Укажите адреса сайтов, которые Вам </w:t>
            </w:r>
            <w:r w:rsidRPr="000D798F"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0D798F">
              <w:rPr>
                <w:rFonts w:ascii="Arial" w:hAnsi="Arial" w:cs="Arial"/>
                <w:sz w:val="20"/>
                <w:szCs w:val="20"/>
              </w:rPr>
              <w:t xml:space="preserve"> нравятся по дизайну либо по другим параметрам.</w:t>
            </w:r>
          </w:p>
          <w:p w14:paraId="2A2A0D37" w14:textId="77777777" w:rsidR="008C6DA6" w:rsidRPr="000D798F" w:rsidRDefault="008C6D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Прокомментируйте каждый из них. </w:t>
            </w:r>
            <w:r w:rsidRPr="000D798F">
              <w:rPr>
                <w:rFonts w:ascii="Arial" w:hAnsi="Arial" w:cs="Arial"/>
                <w:i/>
                <w:sz w:val="20"/>
                <w:szCs w:val="20"/>
              </w:rPr>
              <w:t>(комментировать можно кратко)</w:t>
            </w:r>
          </w:p>
        </w:tc>
        <w:tc>
          <w:tcPr>
            <w:tcW w:w="51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750E" w14:textId="3226CDD3" w:rsidR="00060936" w:rsidRPr="00A32A2C" w:rsidRDefault="00060936" w:rsidP="00827C6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6CAA8B2F" w14:textId="77777777" w:rsidTr="00A32A2C">
        <w:trPr>
          <w:trHeight w:val="2673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709CEF13" w14:textId="77777777" w:rsidR="00DD016F" w:rsidRPr="000D798F" w:rsidRDefault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Цветовая гамма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F8CA37D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только цвета фирменного стиля</w:t>
            </w:r>
          </w:p>
          <w:p w14:paraId="6168C85A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цвета фирменного стиля и любые сочетания с ними</w:t>
            </w:r>
          </w:p>
          <w:p w14:paraId="0BDB0BA6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только кричащие, динамичные цвета (красный, синий, желтый, зеленый)</w:t>
            </w:r>
          </w:p>
          <w:p w14:paraId="6D5AA8CF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только мягкие пастельные цвета</w:t>
            </w:r>
          </w:p>
          <w:p w14:paraId="4A0AEE4E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монохром (черный, белый, оттенки серого)</w:t>
            </w:r>
          </w:p>
          <w:p w14:paraId="20650FC3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другие приемлемые сочетания (перечислить)</w:t>
            </w:r>
          </w:p>
          <w:p w14:paraId="601A751E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кислотные флюоресцентные цвета</w:t>
            </w:r>
          </w:p>
          <w:p w14:paraId="720BF276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на усмотрение дизайнера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F618EA7" w14:textId="15B2DBEA" w:rsidR="00081F47" w:rsidRPr="000D798F" w:rsidRDefault="00081F47" w:rsidP="000D79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7363A888" w14:textId="77777777" w:rsidTr="00A32A2C">
        <w:trPr>
          <w:trHeight w:val="3391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65AA8734" w14:textId="060F6BF0" w:rsidR="00DD016F" w:rsidRPr="000D798F" w:rsidRDefault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lastRenderedPageBreak/>
              <w:t>Использование графики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11BCEA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графика не нужна</w:t>
            </w:r>
          </w:p>
          <w:p w14:paraId="758953D7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абстракции</w:t>
            </w:r>
          </w:p>
          <w:p w14:paraId="30626275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люди</w:t>
            </w:r>
          </w:p>
          <w:p w14:paraId="4967E604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животные</w:t>
            </w:r>
          </w:p>
          <w:p w14:paraId="31EFF42E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растения</w:t>
            </w:r>
          </w:p>
          <w:p w14:paraId="5D77628C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техника</w:t>
            </w:r>
          </w:p>
          <w:p w14:paraId="480C8CE5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бытовые предметы</w:t>
            </w:r>
          </w:p>
          <w:p w14:paraId="24860695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неживая природа (указать примеры)</w:t>
            </w:r>
          </w:p>
          <w:p w14:paraId="44B7505B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орнаменты</w:t>
            </w:r>
          </w:p>
          <w:p w14:paraId="5A17BD8A" w14:textId="38B8CC50" w:rsidR="00DD016F" w:rsidRPr="000D798F" w:rsidRDefault="00DD016F" w:rsidP="007D0A7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специфическая графика </w:t>
            </w:r>
          </w:p>
          <w:p w14:paraId="5BCF3804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на усмотрение дизайнера</w:t>
            </w:r>
          </w:p>
          <w:p w14:paraId="37A4C5F9" w14:textId="77777777" w:rsidR="00DD016F" w:rsidRPr="000D798F" w:rsidRDefault="002F15FE" w:rsidP="002F15F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F4D879B" w14:textId="77777777" w:rsidR="00DD016F" w:rsidRPr="000D798F" w:rsidRDefault="00DD016F">
            <w:pPr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580A05" w14:textId="77777777" w:rsidR="00DD016F" w:rsidRPr="000D798F" w:rsidRDefault="00DD016F">
            <w:pPr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852AF1" w14:textId="77777777" w:rsidR="00DD016F" w:rsidRPr="000D798F" w:rsidRDefault="00DD016F">
            <w:pPr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CD6A8B" w14:textId="77777777" w:rsidR="00DD016F" w:rsidRPr="000D798F" w:rsidRDefault="00DD016F">
            <w:pPr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7D2E3E" w14:textId="77777777" w:rsidR="00DD016F" w:rsidRPr="000D798F" w:rsidRDefault="00DD016F" w:rsidP="00DD016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27C68" w:rsidRPr="000D798F" w14:paraId="7F07EC85" w14:textId="77777777" w:rsidTr="00A32A2C">
        <w:trPr>
          <w:trHeight w:val="1266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51456975" w14:textId="77777777" w:rsidR="00DD016F" w:rsidRPr="000D798F" w:rsidRDefault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Различны ли главная и внутренняя страницы сайта?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EEB97AD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Да, различны, поэтому необходимо изготовление дизайн-макета как главной, так и внутренней страниц сайта</w:t>
            </w:r>
          </w:p>
          <w:p w14:paraId="5F26B072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A4BF521" w14:textId="4558F239" w:rsidR="00DD016F" w:rsidRPr="000D798F" w:rsidRDefault="00DD016F" w:rsidP="000D79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50A3A3CA" w14:textId="77777777" w:rsidTr="00A32A2C">
        <w:trPr>
          <w:trHeight w:val="824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6E099BFB" w14:textId="5E98634C" w:rsidR="00DD016F" w:rsidRPr="000D798F" w:rsidRDefault="00DD016F" w:rsidP="006247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Необходима ли анимация?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1B1DB28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Нет</w:t>
            </w:r>
          </w:p>
          <w:p w14:paraId="1F314175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Да (описать требования к анимации</w:t>
            </w:r>
            <w:r w:rsidRPr="000D798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FA8FAA0" w14:textId="09AB65B2" w:rsidR="007B6B5B" w:rsidRPr="000D798F" w:rsidRDefault="007B6B5B" w:rsidP="00624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3A2C2911" w14:textId="77777777" w:rsidTr="00A32A2C">
        <w:trPr>
          <w:trHeight w:val="360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30CF6A27" w14:textId="77777777" w:rsidR="00DD016F" w:rsidRPr="000D798F" w:rsidRDefault="00DD016F" w:rsidP="00DD016F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Наличие счетчиков для сбора статистики 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EA028F7" w14:textId="21E81840" w:rsidR="00DD016F" w:rsidRPr="000D798F" w:rsidRDefault="00DD016F" w:rsidP="00827C68">
            <w:pPr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6D7A6F1" w14:textId="4C5628AA" w:rsidR="00DD016F" w:rsidRPr="00A32A2C" w:rsidRDefault="00DD016F" w:rsidP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29D665AD" w14:textId="77777777" w:rsidTr="00A32A2C">
        <w:trPr>
          <w:trHeight w:val="3514"/>
        </w:trPr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304FE3" w14:textId="77777777" w:rsidR="00DD016F" w:rsidRPr="000D798F" w:rsidRDefault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Иллюстрации</w:t>
            </w:r>
          </w:p>
        </w:tc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77581B9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 требуются. На сайте предполагается использование готовых клипартов из стоков, а также простая графика.</w:t>
            </w:r>
          </w:p>
          <w:p w14:paraId="11FE49E9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Требуются. Все иллюстрации</w:t>
            </w:r>
            <w:r w:rsidR="00E43F0A" w:rsidRPr="000D798F">
              <w:rPr>
                <w:rFonts w:ascii="Arial" w:hAnsi="Arial" w:cs="Arial"/>
                <w:sz w:val="20"/>
                <w:szCs w:val="20"/>
              </w:rPr>
              <w:t xml:space="preserve"> будут предоставлены заказчиком (иллюстрации к контенту – предоставляем мы)</w:t>
            </w:r>
          </w:p>
          <w:p w14:paraId="63662FDB" w14:textId="0537F27B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Требуются. У заказчика есть конкретные требования к качеству и количеству </w:t>
            </w:r>
            <w:r w:rsidRPr="000D798F">
              <w:rPr>
                <w:rFonts w:ascii="Arial" w:hAnsi="Arial" w:cs="Arial"/>
                <w:sz w:val="20"/>
                <w:szCs w:val="20"/>
              </w:rPr>
              <w:lastRenderedPageBreak/>
              <w:t xml:space="preserve">иллюстраций (список требований приложить к брифу). </w:t>
            </w:r>
          </w:p>
          <w:p w14:paraId="6246D7F2" w14:textId="77777777" w:rsidR="00DD016F" w:rsidRPr="000D798F" w:rsidRDefault="00DD016F" w:rsidP="00DD016F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Требуются. Заказчик хочет уникальную графику на проект, однако не имеет конкретного представления о ней. Заказчик готов доверить этот вопрос дизайнеру и оплатить данный вид работ.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2D754A0" w14:textId="2062DE4C" w:rsidR="00DD016F" w:rsidRPr="000D798F" w:rsidRDefault="00DD016F" w:rsidP="00CD61D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205F3A99" w14:textId="77777777" w:rsidTr="00A32A2C">
        <w:trPr>
          <w:trHeight w:val="1774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210778BD" w14:textId="740404AD" w:rsidR="00DD016F" w:rsidRPr="000D798F" w:rsidRDefault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Пиктограммы (иконки)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6AFAACD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Иконки не нужны</w:t>
            </w:r>
            <w:r w:rsidR="00E43F0A" w:rsidRPr="000D798F">
              <w:rPr>
                <w:rFonts w:ascii="Arial" w:hAnsi="Arial" w:cs="Arial"/>
                <w:sz w:val="20"/>
                <w:szCs w:val="20"/>
              </w:rPr>
              <w:t xml:space="preserve"> (скорее не нужны)</w:t>
            </w:r>
          </w:p>
          <w:p w14:paraId="0C384089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Иконки нужны и будут предоставлены заказчиком</w:t>
            </w:r>
          </w:p>
          <w:p w14:paraId="651074E0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Иконки нужны, и их необходимо создать (указать место их применения в дизайне сайта, желаемый размер, тематику, стиль, если есть представление о них)</w:t>
            </w:r>
          </w:p>
          <w:p w14:paraId="43609C8D" w14:textId="77777777" w:rsidR="00DD016F" w:rsidRPr="000D798F" w:rsidRDefault="00DD016F" w:rsidP="00485BE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C62ABA1" w14:textId="15A0D112" w:rsidR="00DD016F" w:rsidRPr="000D798F" w:rsidRDefault="00DD016F" w:rsidP="00CD61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68" w:rsidRPr="000D798F" w14:paraId="1C0EFE3E" w14:textId="77777777" w:rsidTr="00A32A2C">
        <w:trPr>
          <w:trHeight w:val="392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0057C3D9" w14:textId="77777777" w:rsidR="00DD016F" w:rsidRPr="000D798F" w:rsidRDefault="00DD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Создание карты проезда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00FB27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Требуется</w:t>
            </w:r>
          </w:p>
          <w:p w14:paraId="3AAFDE29" w14:textId="77777777" w:rsidR="00DD016F" w:rsidRPr="000D798F" w:rsidRDefault="00DD016F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  <w:p w14:paraId="07EAAEB4" w14:textId="77777777" w:rsidR="001878E8" w:rsidRPr="000D798F" w:rsidRDefault="001878E8" w:rsidP="00DD016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Использовать </w:t>
            </w:r>
            <w:proofErr w:type="spellStart"/>
            <w:r w:rsidRPr="000D798F">
              <w:rPr>
                <w:rFonts w:ascii="Arial" w:hAnsi="Arial" w:cs="Arial"/>
                <w:sz w:val="20"/>
                <w:szCs w:val="20"/>
              </w:rPr>
              <w:t>Яндекс.карту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787B3F1" w14:textId="558154E3" w:rsidR="00DD016F" w:rsidRPr="000D798F" w:rsidRDefault="00DD016F" w:rsidP="00DD0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DA6" w:rsidRPr="000D798F" w14:paraId="6F09B325" w14:textId="77777777" w:rsidTr="00A32A2C">
        <w:trPr>
          <w:trHeight w:val="876"/>
        </w:trPr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14:paraId="063C5443" w14:textId="77777777" w:rsidR="008C6DA6" w:rsidRPr="000D798F" w:rsidRDefault="008C6D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Особые пожелания по дизайну</w:t>
            </w:r>
          </w:p>
        </w:tc>
        <w:tc>
          <w:tcPr>
            <w:tcW w:w="51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499B" w14:textId="0DF247F2" w:rsidR="008C6DA6" w:rsidRPr="000D798F" w:rsidRDefault="008C6DA6" w:rsidP="00827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A8B99" w14:textId="77777777" w:rsidR="008C6DA6" w:rsidRPr="000D798F" w:rsidRDefault="008C6DA6"/>
    <w:p w14:paraId="3A3BBA42" w14:textId="77777777" w:rsidR="00485BEE" w:rsidRPr="000D798F" w:rsidRDefault="00485BEE">
      <w:pPr>
        <w:rPr>
          <w:rFonts w:ascii="Arial" w:hAnsi="Arial" w:cs="Arial"/>
          <w:b/>
          <w:sz w:val="20"/>
          <w:szCs w:val="20"/>
        </w:rPr>
      </w:pPr>
    </w:p>
    <w:p w14:paraId="4C23FFA8" w14:textId="77777777" w:rsidR="00827C68" w:rsidRPr="000D798F" w:rsidRDefault="00827C68">
      <w:pPr>
        <w:suppressAutoHyphens w:val="0"/>
        <w:rPr>
          <w:rFonts w:ascii="Arial" w:hAnsi="Arial" w:cs="Arial"/>
          <w:b/>
          <w:sz w:val="20"/>
          <w:szCs w:val="20"/>
        </w:rPr>
      </w:pPr>
      <w:r w:rsidRPr="000D798F">
        <w:rPr>
          <w:rFonts w:ascii="Arial" w:hAnsi="Arial" w:cs="Arial"/>
          <w:b/>
          <w:sz w:val="20"/>
          <w:szCs w:val="20"/>
        </w:rPr>
        <w:br w:type="page"/>
      </w:r>
    </w:p>
    <w:p w14:paraId="20653A04" w14:textId="3567047D" w:rsidR="008C6DA6" w:rsidRPr="000D798F" w:rsidRDefault="008C6DA6">
      <w:pPr>
        <w:rPr>
          <w:rFonts w:ascii="Arial" w:hAnsi="Arial" w:cs="Arial"/>
          <w:b/>
          <w:bCs/>
        </w:rPr>
      </w:pPr>
      <w:r w:rsidRPr="000D798F">
        <w:rPr>
          <w:rFonts w:ascii="Arial" w:hAnsi="Arial" w:cs="Arial"/>
          <w:b/>
          <w:bCs/>
        </w:rPr>
        <w:lastRenderedPageBreak/>
        <w:t>8. Структура страниц</w:t>
      </w:r>
    </w:p>
    <w:tbl>
      <w:tblPr>
        <w:tblW w:w="982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888"/>
        <w:gridCol w:w="5940"/>
      </w:tblGrid>
      <w:tr w:rsidR="00562B12" w:rsidRPr="000D798F" w14:paraId="7406E7AD" w14:textId="77777777" w:rsidTr="001A546E">
        <w:trPr>
          <w:trHeight w:val="811"/>
        </w:trPr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6F5C3B" w14:textId="77777777" w:rsidR="00562B12" w:rsidRPr="000D798F" w:rsidRDefault="00562B12" w:rsidP="00562B1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Структура сайта (меню, подменю и т.д.)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26CA" w14:textId="5DA26EE4" w:rsidR="00562B12" w:rsidRPr="000D798F" w:rsidRDefault="00562B12" w:rsidP="00562B1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9BA" w:rsidRPr="000D798F" w14:paraId="419036B5" w14:textId="77777777" w:rsidTr="00485BEE">
        <w:trPr>
          <w:trHeight w:val="1252"/>
        </w:trPr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</w:tcPr>
          <w:p w14:paraId="47F2BEF3" w14:textId="77777777" w:rsidR="005619BA" w:rsidRPr="000D798F" w:rsidRDefault="005619BA" w:rsidP="005619BA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Блоки и элементы, обязательно присутствующие на главной странице </w:t>
            </w:r>
            <w:r w:rsidRPr="000D798F">
              <w:rPr>
                <w:rFonts w:ascii="Arial" w:hAnsi="Arial" w:cs="Arial"/>
                <w:i/>
                <w:sz w:val="20"/>
                <w:szCs w:val="20"/>
              </w:rPr>
              <w:t>(перечисление, формат)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47B8" w14:textId="3233701D" w:rsidR="005619BA" w:rsidRPr="000D798F" w:rsidRDefault="005619BA" w:rsidP="005619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9BA" w:rsidRPr="000D798F" w14:paraId="37DBF762" w14:textId="77777777" w:rsidTr="00485BEE">
        <w:trPr>
          <w:trHeight w:val="1256"/>
        </w:trPr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</w:tcPr>
          <w:p w14:paraId="548FA7ED" w14:textId="79F86688" w:rsidR="005619BA" w:rsidRPr="000D798F" w:rsidRDefault="005619BA" w:rsidP="005619BA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 xml:space="preserve">Блоки и элементы, обязательно присутствующие на внутренних страницах </w:t>
            </w:r>
            <w:r w:rsidRPr="000D798F">
              <w:rPr>
                <w:rFonts w:ascii="Arial" w:hAnsi="Arial" w:cs="Arial"/>
                <w:i/>
                <w:sz w:val="20"/>
                <w:szCs w:val="20"/>
              </w:rPr>
              <w:t>(перечисление, формат)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17B3" w14:textId="75AD3FB9" w:rsidR="005619BA" w:rsidRPr="000D798F" w:rsidRDefault="005619BA" w:rsidP="005619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B12" w:rsidRPr="000D798F" w14:paraId="4AA7F7C3" w14:textId="77777777" w:rsidTr="00A719AB">
        <w:trPr>
          <w:trHeight w:val="1256"/>
        </w:trPr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</w:tcPr>
          <w:p w14:paraId="0CAE3DC7" w14:textId="77777777" w:rsidR="00562B12" w:rsidRPr="000D798F" w:rsidRDefault="00562B12" w:rsidP="00562B1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798F">
              <w:rPr>
                <w:rFonts w:ascii="Arial" w:hAnsi="Arial" w:cs="Arial"/>
                <w:sz w:val="20"/>
                <w:szCs w:val="20"/>
              </w:rPr>
              <w:t>Баннеры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E653" w14:textId="127293A5" w:rsidR="00562B12" w:rsidRPr="000D798F" w:rsidRDefault="00562B12" w:rsidP="000D798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</w:tbl>
    <w:p w14:paraId="28D8C61D" w14:textId="11A703FB" w:rsidR="00485BEE" w:rsidRPr="000D798F" w:rsidRDefault="00485BEE"/>
    <w:p w14:paraId="4F505E98" w14:textId="77777777" w:rsidR="00193EFE" w:rsidRPr="00827C68" w:rsidRDefault="00193EFE"/>
    <w:sectPr w:rsidR="00193EFE" w:rsidRPr="00827C68">
      <w:headerReference w:type="default" r:id="rId8"/>
      <w:footerReference w:type="default" r:id="rId9"/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69DB" w14:textId="77777777" w:rsidR="00311CFF" w:rsidRDefault="00311CFF" w:rsidP="000D798F">
      <w:r>
        <w:separator/>
      </w:r>
    </w:p>
  </w:endnote>
  <w:endnote w:type="continuationSeparator" w:id="0">
    <w:p w14:paraId="4ACB6943" w14:textId="77777777" w:rsidR="00311CFF" w:rsidRDefault="00311CFF" w:rsidP="000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1"/>
      <w:gridCol w:w="5110"/>
    </w:tblGrid>
    <w:tr w:rsidR="0059102A" w:rsidRPr="0059102A" w14:paraId="278AD53F" w14:textId="77777777" w:rsidTr="0059102A">
      <w:tc>
        <w:tcPr>
          <w:tcW w:w="4671" w:type="dxa"/>
          <w:tcMar>
            <w:top w:w="284" w:type="dxa"/>
            <w:left w:w="0" w:type="dxa"/>
            <w:right w:w="0" w:type="dxa"/>
          </w:tcMar>
        </w:tcPr>
        <w:p w14:paraId="54784BD2" w14:textId="3ECEAFA6" w:rsidR="0059102A" w:rsidRPr="0059102A" w:rsidRDefault="0059102A" w:rsidP="0059102A">
          <w:pPr>
            <w:pStyle w:val="af7"/>
            <w:tabs>
              <w:tab w:val="clear" w:pos="4677"/>
              <w:tab w:val="clear" w:pos="9355"/>
              <w:tab w:val="right" w:pos="4665"/>
            </w:tabs>
            <w:rPr>
              <w:rFonts w:ascii="Arial" w:hAnsi="Arial" w:cs="Arial"/>
              <w:sz w:val="16"/>
              <w:szCs w:val="16"/>
            </w:rPr>
          </w:pPr>
          <w:r w:rsidRPr="0059102A">
            <w:rPr>
              <w:rFonts w:ascii="Arial" w:hAnsi="Arial" w:cs="Arial"/>
              <w:sz w:val="16"/>
              <w:szCs w:val="16"/>
            </w:rPr>
            <w:t>Бриф на разработку сайта</w:t>
          </w:r>
        </w:p>
      </w:tc>
      <w:tc>
        <w:tcPr>
          <w:tcW w:w="5110" w:type="dxa"/>
          <w:tcMar>
            <w:top w:w="284" w:type="dxa"/>
            <w:left w:w="0" w:type="dxa"/>
            <w:right w:w="0" w:type="dxa"/>
          </w:tcMar>
        </w:tcPr>
        <w:p w14:paraId="2601A104" w14:textId="6BA4B956" w:rsidR="0059102A" w:rsidRPr="0059102A" w:rsidRDefault="0059102A" w:rsidP="0059102A">
          <w:pPr>
            <w:pStyle w:val="af7"/>
            <w:jc w:val="right"/>
            <w:rPr>
              <w:rFonts w:ascii="Arial" w:hAnsi="Arial" w:cs="Arial"/>
              <w:sz w:val="16"/>
              <w:szCs w:val="16"/>
            </w:rPr>
          </w:pPr>
          <w:r w:rsidRPr="0059102A">
            <w:rPr>
              <w:rFonts w:ascii="Arial" w:hAnsi="Arial" w:cs="Arial"/>
              <w:sz w:val="16"/>
              <w:szCs w:val="16"/>
            </w:rPr>
            <w:fldChar w:fldCharType="begin"/>
          </w:r>
          <w:r w:rsidRPr="0059102A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59102A">
            <w:rPr>
              <w:rFonts w:ascii="Arial" w:hAnsi="Arial" w:cs="Arial"/>
              <w:sz w:val="16"/>
              <w:szCs w:val="16"/>
            </w:rPr>
            <w:fldChar w:fldCharType="separate"/>
          </w:r>
          <w:r w:rsidRPr="0059102A">
            <w:rPr>
              <w:rFonts w:ascii="Arial" w:hAnsi="Arial" w:cs="Arial"/>
              <w:sz w:val="16"/>
              <w:szCs w:val="16"/>
            </w:rPr>
            <w:t>1</w:t>
          </w:r>
          <w:r w:rsidRPr="0059102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F9D93AC" w14:textId="77777777" w:rsidR="0059102A" w:rsidRDefault="0059102A" w:rsidP="00A32A2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5113" w14:textId="77777777" w:rsidR="00311CFF" w:rsidRDefault="00311CFF" w:rsidP="000D798F">
      <w:r>
        <w:separator/>
      </w:r>
    </w:p>
  </w:footnote>
  <w:footnote w:type="continuationSeparator" w:id="0">
    <w:p w14:paraId="10C68C9B" w14:textId="77777777" w:rsidR="00311CFF" w:rsidRDefault="00311CFF" w:rsidP="000D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97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268"/>
    </w:tblGrid>
    <w:tr w:rsidR="000D798F" w14:paraId="6C27FF38" w14:textId="77777777" w:rsidTr="0059102A">
      <w:tc>
        <w:tcPr>
          <w:tcW w:w="7513" w:type="dxa"/>
          <w:tcMar>
            <w:left w:w="0" w:type="dxa"/>
            <w:right w:w="0" w:type="dxa"/>
          </w:tcMar>
        </w:tcPr>
        <w:p w14:paraId="34E4FCB2" w14:textId="4A9DC336" w:rsidR="000D798F" w:rsidRDefault="00887204" w:rsidP="000D798F">
          <w:pPr>
            <w:pStyle w:val="ab"/>
          </w:pPr>
          <w:r>
            <w:rPr>
              <w:noProof/>
            </w:rPr>
            <w:drawing>
              <wp:inline distT="0" distB="0" distL="0" distR="0" wp14:anchorId="2156C46A" wp14:editId="26E15A59">
                <wp:extent cx="1676400" cy="554598"/>
                <wp:effectExtent l="0" t="0" r="0" b="0"/>
                <wp:docPr id="164966594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665942" name="Рисунок 164966594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028" cy="56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3D1C99B7" w14:textId="5FF1C95A" w:rsidR="000D798F" w:rsidRPr="00A32A2C" w:rsidRDefault="000D798F" w:rsidP="000D798F">
          <w:pPr>
            <w:pStyle w:val="ab"/>
            <w:spacing w:after="120"/>
            <w:rPr>
              <w:rFonts w:ascii="Arial" w:hAnsi="Arial" w:cs="Arial"/>
              <w:sz w:val="20"/>
              <w:szCs w:val="20"/>
            </w:rPr>
          </w:pPr>
          <w:hyperlink r:id="rId3" w:history="1">
            <w:r w:rsidRPr="000D798F">
              <w:rPr>
                <w:rStyle w:val="ac"/>
                <w:rFonts w:ascii="Arial" w:hAnsi="Arial" w:cs="Arial"/>
                <w:sz w:val="20"/>
                <w:szCs w:val="20"/>
              </w:rPr>
              <w:t>https://supremedigital.ru/</w:t>
            </w:r>
          </w:hyperlink>
        </w:p>
        <w:p w14:paraId="62CA7B1E" w14:textId="77777777" w:rsidR="000D798F" w:rsidRPr="000D798F" w:rsidRDefault="000D798F" w:rsidP="000D798F">
          <w:pPr>
            <w:pStyle w:val="ab"/>
            <w:spacing w:after="120"/>
            <w:rPr>
              <w:rFonts w:ascii="Arial" w:hAnsi="Arial" w:cs="Arial"/>
              <w:sz w:val="20"/>
              <w:szCs w:val="20"/>
            </w:rPr>
          </w:pPr>
          <w:hyperlink r:id="rId4" w:history="1">
            <w:r w:rsidRPr="000D798F">
              <w:rPr>
                <w:rStyle w:val="ac"/>
                <w:rFonts w:ascii="Arial" w:hAnsi="Arial" w:cs="Arial"/>
                <w:sz w:val="20"/>
                <w:szCs w:val="20"/>
              </w:rPr>
              <w:t>info@supremedigital.ru</w:t>
            </w:r>
          </w:hyperlink>
        </w:p>
        <w:p w14:paraId="4FBEF774" w14:textId="264EE11D" w:rsidR="000D798F" w:rsidRPr="000D798F" w:rsidRDefault="000D798F" w:rsidP="000D798F">
          <w:pPr>
            <w:pStyle w:val="ab"/>
            <w:spacing w:after="120"/>
            <w:rPr>
              <w:lang w:val="en-US"/>
            </w:rPr>
          </w:pPr>
          <w:hyperlink r:id="rId5" w:history="1">
            <w:r w:rsidRPr="000D798F">
              <w:rPr>
                <w:rStyle w:val="ac"/>
                <w:rFonts w:ascii="Arial" w:hAnsi="Arial" w:cs="Arial"/>
                <w:sz w:val="20"/>
                <w:szCs w:val="20"/>
              </w:rPr>
              <w:t>+7</w:t>
            </w:r>
            <w:r w:rsidR="00887204">
              <w:rPr>
                <w:rStyle w:val="ac"/>
                <w:rFonts w:ascii="Arial" w:hAnsi="Arial" w:cs="Arial"/>
                <w:sz w:val="20"/>
                <w:szCs w:val="20"/>
              </w:rPr>
              <w:t> </w:t>
            </w:r>
            <w:r w:rsidRPr="000D798F">
              <w:rPr>
                <w:rStyle w:val="ac"/>
                <w:rFonts w:ascii="Arial" w:hAnsi="Arial" w:cs="Arial"/>
                <w:sz w:val="20"/>
                <w:szCs w:val="20"/>
              </w:rPr>
              <w:t>930</w:t>
            </w:r>
            <w:r w:rsidR="00887204">
              <w:rPr>
                <w:rStyle w:val="ac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0D798F">
              <w:rPr>
                <w:rStyle w:val="ac"/>
                <w:rFonts w:ascii="Arial" w:hAnsi="Arial" w:cs="Arial"/>
                <w:sz w:val="20"/>
                <w:szCs w:val="20"/>
              </w:rPr>
              <w:t>063</w:t>
            </w:r>
            <w:r w:rsidR="00887204">
              <w:rPr>
                <w:rStyle w:val="ac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D1F1C">
              <w:rPr>
                <w:rStyle w:val="ac"/>
                <w:rFonts w:ascii="Arial" w:hAnsi="Arial" w:cs="Arial"/>
                <w:sz w:val="20"/>
                <w:szCs w:val="20"/>
              </w:rPr>
              <w:t>1</w:t>
            </w:r>
            <w:r w:rsidR="00887204">
              <w:rPr>
                <w:rStyle w:val="ac"/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D798F">
              <w:rPr>
                <w:rStyle w:val="ac"/>
                <w:rFonts w:ascii="Arial" w:hAnsi="Arial" w:cs="Arial"/>
                <w:sz w:val="20"/>
                <w:szCs w:val="20"/>
              </w:rPr>
              <w:t>22</w:t>
            </w:r>
          </w:hyperlink>
        </w:p>
      </w:tc>
    </w:tr>
  </w:tbl>
  <w:p w14:paraId="4D037C61" w14:textId="77777777" w:rsidR="000D798F" w:rsidRDefault="000D798F" w:rsidP="000D79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765428"/>
    <w:multiLevelType w:val="hybridMultilevel"/>
    <w:tmpl w:val="D80E4BFC"/>
    <w:lvl w:ilvl="0" w:tplc="0FCA22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7125FC"/>
    <w:multiLevelType w:val="multilevel"/>
    <w:tmpl w:val="083AE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8485AF0"/>
    <w:multiLevelType w:val="hybridMultilevel"/>
    <w:tmpl w:val="E80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4B51"/>
    <w:multiLevelType w:val="hybridMultilevel"/>
    <w:tmpl w:val="6B8C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0A50"/>
    <w:multiLevelType w:val="hybridMultilevel"/>
    <w:tmpl w:val="A8265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68670D"/>
    <w:multiLevelType w:val="hybridMultilevel"/>
    <w:tmpl w:val="8198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7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133A2D"/>
    <w:multiLevelType w:val="hybridMultilevel"/>
    <w:tmpl w:val="F0F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7DA2"/>
    <w:multiLevelType w:val="hybridMultilevel"/>
    <w:tmpl w:val="0F2A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79A"/>
    <w:multiLevelType w:val="hybridMultilevel"/>
    <w:tmpl w:val="5D0E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A6CE7"/>
    <w:multiLevelType w:val="hybridMultilevel"/>
    <w:tmpl w:val="5248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418EA"/>
    <w:multiLevelType w:val="multilevel"/>
    <w:tmpl w:val="E48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66255"/>
    <w:multiLevelType w:val="hybridMultilevel"/>
    <w:tmpl w:val="3A20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22080"/>
    <w:multiLevelType w:val="multilevel"/>
    <w:tmpl w:val="016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E3606"/>
    <w:multiLevelType w:val="hybridMultilevel"/>
    <w:tmpl w:val="61DA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441A7"/>
    <w:multiLevelType w:val="hybridMultilevel"/>
    <w:tmpl w:val="CC7433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99206E"/>
    <w:multiLevelType w:val="hybridMultilevel"/>
    <w:tmpl w:val="BD42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E6FAA"/>
    <w:multiLevelType w:val="hybridMultilevel"/>
    <w:tmpl w:val="5386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2FD6"/>
    <w:multiLevelType w:val="hybridMultilevel"/>
    <w:tmpl w:val="CD38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14E02"/>
    <w:multiLevelType w:val="hybridMultilevel"/>
    <w:tmpl w:val="C72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2BA6"/>
    <w:multiLevelType w:val="hybridMultilevel"/>
    <w:tmpl w:val="C72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B7AC3"/>
    <w:multiLevelType w:val="hybridMultilevel"/>
    <w:tmpl w:val="95D2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B0A57"/>
    <w:multiLevelType w:val="hybridMultilevel"/>
    <w:tmpl w:val="CB00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81DD7"/>
    <w:multiLevelType w:val="hybridMultilevel"/>
    <w:tmpl w:val="062A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66FE"/>
    <w:multiLevelType w:val="hybridMultilevel"/>
    <w:tmpl w:val="D0F8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119">
    <w:abstractNumId w:val="0"/>
  </w:num>
  <w:num w:numId="2" w16cid:durableId="292831721">
    <w:abstractNumId w:val="1"/>
  </w:num>
  <w:num w:numId="3" w16cid:durableId="1036389521">
    <w:abstractNumId w:val="2"/>
  </w:num>
  <w:num w:numId="4" w16cid:durableId="914431729">
    <w:abstractNumId w:val="3"/>
  </w:num>
  <w:num w:numId="5" w16cid:durableId="397047675">
    <w:abstractNumId w:val="4"/>
  </w:num>
  <w:num w:numId="6" w16cid:durableId="1341736290">
    <w:abstractNumId w:val="5"/>
  </w:num>
  <w:num w:numId="7" w16cid:durableId="1464695759">
    <w:abstractNumId w:val="6"/>
  </w:num>
  <w:num w:numId="8" w16cid:durableId="1073116725">
    <w:abstractNumId w:val="7"/>
  </w:num>
  <w:num w:numId="9" w16cid:durableId="1253198580">
    <w:abstractNumId w:val="25"/>
  </w:num>
  <w:num w:numId="10" w16cid:durableId="691955164">
    <w:abstractNumId w:val="14"/>
  </w:num>
  <w:num w:numId="11" w16cid:durableId="133062421">
    <w:abstractNumId w:val="9"/>
  </w:num>
  <w:num w:numId="12" w16cid:durableId="779177863">
    <w:abstractNumId w:val="8"/>
  </w:num>
  <w:num w:numId="13" w16cid:durableId="664745963">
    <w:abstractNumId w:val="17"/>
  </w:num>
  <w:num w:numId="14" w16cid:durableId="1264075152">
    <w:abstractNumId w:val="16"/>
  </w:num>
  <w:num w:numId="15" w16cid:durableId="684747774">
    <w:abstractNumId w:val="27"/>
  </w:num>
  <w:num w:numId="16" w16cid:durableId="450586886">
    <w:abstractNumId w:val="28"/>
  </w:num>
  <w:num w:numId="17" w16cid:durableId="1341081433">
    <w:abstractNumId w:val="18"/>
  </w:num>
  <w:num w:numId="18" w16cid:durableId="1320816074">
    <w:abstractNumId w:val="26"/>
  </w:num>
  <w:num w:numId="19" w16cid:durableId="1063019098">
    <w:abstractNumId w:val="24"/>
  </w:num>
  <w:num w:numId="20" w16cid:durableId="868102460">
    <w:abstractNumId w:val="11"/>
  </w:num>
  <w:num w:numId="21" w16cid:durableId="1042708352">
    <w:abstractNumId w:val="20"/>
  </w:num>
  <w:num w:numId="22" w16cid:durableId="1368414282">
    <w:abstractNumId w:val="10"/>
  </w:num>
  <w:num w:numId="23" w16cid:durableId="1867712522">
    <w:abstractNumId w:val="31"/>
  </w:num>
  <w:num w:numId="24" w16cid:durableId="572931791">
    <w:abstractNumId w:val="12"/>
  </w:num>
  <w:num w:numId="25" w16cid:durableId="545063094">
    <w:abstractNumId w:val="23"/>
  </w:num>
  <w:num w:numId="26" w16cid:durableId="980036929">
    <w:abstractNumId w:val="15"/>
  </w:num>
  <w:num w:numId="27" w16cid:durableId="1583877016">
    <w:abstractNumId w:val="30"/>
  </w:num>
  <w:num w:numId="28" w16cid:durableId="442966990">
    <w:abstractNumId w:val="22"/>
  </w:num>
  <w:num w:numId="29" w16cid:durableId="1039360141">
    <w:abstractNumId w:val="13"/>
  </w:num>
  <w:num w:numId="30" w16cid:durableId="1761675040">
    <w:abstractNumId w:val="21"/>
  </w:num>
  <w:num w:numId="31" w16cid:durableId="264269196">
    <w:abstractNumId w:val="29"/>
  </w:num>
  <w:num w:numId="32" w16cid:durableId="488403616">
    <w:abstractNumId w:val="19"/>
  </w:num>
  <w:num w:numId="33" w16cid:durableId="3154976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A6"/>
    <w:rsid w:val="000159AD"/>
    <w:rsid w:val="00024BD0"/>
    <w:rsid w:val="00036A20"/>
    <w:rsid w:val="00037728"/>
    <w:rsid w:val="00060936"/>
    <w:rsid w:val="00081F47"/>
    <w:rsid w:val="000916DC"/>
    <w:rsid w:val="000D798F"/>
    <w:rsid w:val="000F632B"/>
    <w:rsid w:val="001164BA"/>
    <w:rsid w:val="0014327E"/>
    <w:rsid w:val="001434CB"/>
    <w:rsid w:val="001672C6"/>
    <w:rsid w:val="001878E8"/>
    <w:rsid w:val="00193EFE"/>
    <w:rsid w:val="001A546E"/>
    <w:rsid w:val="001C0197"/>
    <w:rsid w:val="001F11F9"/>
    <w:rsid w:val="00213750"/>
    <w:rsid w:val="00226DB0"/>
    <w:rsid w:val="00271180"/>
    <w:rsid w:val="002733C7"/>
    <w:rsid w:val="002827C5"/>
    <w:rsid w:val="002B4758"/>
    <w:rsid w:val="002B632A"/>
    <w:rsid w:val="002C0366"/>
    <w:rsid w:val="002D1F1C"/>
    <w:rsid w:val="002F15FE"/>
    <w:rsid w:val="00311CFF"/>
    <w:rsid w:val="00313BE1"/>
    <w:rsid w:val="0031612C"/>
    <w:rsid w:val="003421D5"/>
    <w:rsid w:val="003E4C8C"/>
    <w:rsid w:val="0042769F"/>
    <w:rsid w:val="004465E5"/>
    <w:rsid w:val="00454AAA"/>
    <w:rsid w:val="00470784"/>
    <w:rsid w:val="0048444F"/>
    <w:rsid w:val="00485BEE"/>
    <w:rsid w:val="00495A8B"/>
    <w:rsid w:val="004A06AE"/>
    <w:rsid w:val="004F0E54"/>
    <w:rsid w:val="00521762"/>
    <w:rsid w:val="005619BA"/>
    <w:rsid w:val="00562B12"/>
    <w:rsid w:val="00562B87"/>
    <w:rsid w:val="00562F10"/>
    <w:rsid w:val="00581CCE"/>
    <w:rsid w:val="00590F20"/>
    <w:rsid w:val="0059102A"/>
    <w:rsid w:val="005A7E68"/>
    <w:rsid w:val="005B5D4D"/>
    <w:rsid w:val="005D4020"/>
    <w:rsid w:val="005D6588"/>
    <w:rsid w:val="00602CDF"/>
    <w:rsid w:val="0062477E"/>
    <w:rsid w:val="006424B4"/>
    <w:rsid w:val="0065011D"/>
    <w:rsid w:val="00691FFC"/>
    <w:rsid w:val="00724D39"/>
    <w:rsid w:val="00740609"/>
    <w:rsid w:val="007B459E"/>
    <w:rsid w:val="007B6B5B"/>
    <w:rsid w:val="007B7D4C"/>
    <w:rsid w:val="007C4AAA"/>
    <w:rsid w:val="007D0A74"/>
    <w:rsid w:val="007E698B"/>
    <w:rsid w:val="007F167D"/>
    <w:rsid w:val="00827C68"/>
    <w:rsid w:val="00846AA0"/>
    <w:rsid w:val="00887204"/>
    <w:rsid w:val="008872F1"/>
    <w:rsid w:val="0089417F"/>
    <w:rsid w:val="008B6EA6"/>
    <w:rsid w:val="008B7467"/>
    <w:rsid w:val="008C6DA6"/>
    <w:rsid w:val="0090073F"/>
    <w:rsid w:val="00975750"/>
    <w:rsid w:val="0098010F"/>
    <w:rsid w:val="009B088E"/>
    <w:rsid w:val="009E0CED"/>
    <w:rsid w:val="00A002CF"/>
    <w:rsid w:val="00A0219D"/>
    <w:rsid w:val="00A32A2C"/>
    <w:rsid w:val="00A44D52"/>
    <w:rsid w:val="00A56D30"/>
    <w:rsid w:val="00A768BE"/>
    <w:rsid w:val="00AC676D"/>
    <w:rsid w:val="00AF02A7"/>
    <w:rsid w:val="00AF4471"/>
    <w:rsid w:val="00B429AA"/>
    <w:rsid w:val="00B45D6B"/>
    <w:rsid w:val="00B47A31"/>
    <w:rsid w:val="00BF754A"/>
    <w:rsid w:val="00C12636"/>
    <w:rsid w:val="00C2705F"/>
    <w:rsid w:val="00C3576B"/>
    <w:rsid w:val="00C53155"/>
    <w:rsid w:val="00C8487B"/>
    <w:rsid w:val="00CB6024"/>
    <w:rsid w:val="00CD61D4"/>
    <w:rsid w:val="00CF329E"/>
    <w:rsid w:val="00CF46DB"/>
    <w:rsid w:val="00D711D0"/>
    <w:rsid w:val="00D7614F"/>
    <w:rsid w:val="00D803BD"/>
    <w:rsid w:val="00D934CC"/>
    <w:rsid w:val="00D97B55"/>
    <w:rsid w:val="00DD016F"/>
    <w:rsid w:val="00DD0560"/>
    <w:rsid w:val="00DE3A06"/>
    <w:rsid w:val="00E42E77"/>
    <w:rsid w:val="00E43F0A"/>
    <w:rsid w:val="00E510C2"/>
    <w:rsid w:val="00E80797"/>
    <w:rsid w:val="00E84C74"/>
    <w:rsid w:val="00E904FD"/>
    <w:rsid w:val="00EA3EA9"/>
    <w:rsid w:val="00EB5166"/>
    <w:rsid w:val="00EC3E78"/>
    <w:rsid w:val="00EF213C"/>
    <w:rsid w:val="00EF6331"/>
    <w:rsid w:val="00F4243A"/>
    <w:rsid w:val="00F61C64"/>
    <w:rsid w:val="00F709A3"/>
    <w:rsid w:val="00F9210E"/>
    <w:rsid w:val="00FE31FC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A8F6"/>
  <w15:chartTrackingRefBased/>
  <w15:docId w15:val="{B60430AE-86D3-4AF5-B6C8-9C8112A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1z0">
    <w:name w:val="WW8Num1z0"/>
    <w:rPr>
      <w:rFonts w:ascii="Courier New" w:hAnsi="Courier New" w:cs="Courier New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rFonts w:ascii="Arial" w:hAnsi="Arial" w:cs="Arial"/>
      <w:b/>
      <w:bCs/>
    </w:rPr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unhideWhenUsed/>
    <w:rsid w:val="00F4243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F16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167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167D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6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67D"/>
    <w:rPr>
      <w:b/>
      <w:bCs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F167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167D"/>
    <w:rPr>
      <w:rFonts w:ascii="Segoe UI" w:hAnsi="Segoe UI" w:cs="Segoe UI"/>
      <w:sz w:val="18"/>
      <w:szCs w:val="18"/>
      <w:lang w:eastAsia="ar-SA"/>
    </w:rPr>
  </w:style>
  <w:style w:type="character" w:styleId="af4">
    <w:name w:val="FollowedHyperlink"/>
    <w:basedOn w:val="a0"/>
    <w:uiPriority w:val="99"/>
    <w:semiHidden/>
    <w:unhideWhenUsed/>
    <w:rsid w:val="007F167D"/>
    <w:rPr>
      <w:color w:val="954F72" w:themeColor="followedHyperlink"/>
      <w:u w:val="single"/>
    </w:rPr>
  </w:style>
  <w:style w:type="paragraph" w:styleId="af5">
    <w:name w:val="List Paragraph"/>
    <w:basedOn w:val="a"/>
    <w:uiPriority w:val="34"/>
    <w:qFormat/>
    <w:rsid w:val="00E42E77"/>
    <w:pPr>
      <w:ind w:left="720"/>
      <w:contextualSpacing/>
    </w:pPr>
  </w:style>
  <w:style w:type="character" w:styleId="af6">
    <w:name w:val="Unresolved Mention"/>
    <w:basedOn w:val="a0"/>
    <w:uiPriority w:val="99"/>
    <w:semiHidden/>
    <w:unhideWhenUsed/>
    <w:rsid w:val="00CB6024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0D798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798F"/>
    <w:rPr>
      <w:sz w:val="24"/>
      <w:szCs w:val="24"/>
      <w:lang w:eastAsia="ar-SA"/>
    </w:rPr>
  </w:style>
  <w:style w:type="table" w:styleId="af9">
    <w:name w:val="Table Grid"/>
    <w:basedOn w:val="a1"/>
    <w:uiPriority w:val="59"/>
    <w:rsid w:val="000D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premedigital.r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hyperlink" Target="tel:+79300631222" TargetMode="External"/><Relationship Id="rId4" Type="http://schemas.openxmlformats.org/officeDocument/2006/relationships/hyperlink" Target="mailto:info@supremedig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251F-EC1A-488A-87CF-2050D5EF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/>
  <LinksUpToDate>false</LinksUpToDate>
  <CharactersWithSpaces>5106</CharactersWithSpaces>
  <SharedDoc>false</SharedDoc>
  <HLinks>
    <vt:vector size="108" baseType="variant">
      <vt:variant>
        <vt:i4>2949220</vt:i4>
      </vt:variant>
      <vt:variant>
        <vt:i4>51</vt:i4>
      </vt:variant>
      <vt:variant>
        <vt:i4>0</vt:i4>
      </vt:variant>
      <vt:variant>
        <vt:i4>5</vt:i4>
      </vt:variant>
      <vt:variant>
        <vt:lpwstr>https://doka-it.ru/</vt:lpwstr>
      </vt:variant>
      <vt:variant>
        <vt:lpwstr/>
      </vt:variant>
      <vt:variant>
        <vt:i4>4522072</vt:i4>
      </vt:variant>
      <vt:variant>
        <vt:i4>48</vt:i4>
      </vt:variant>
      <vt:variant>
        <vt:i4>0</vt:i4>
      </vt:variant>
      <vt:variant>
        <vt:i4>5</vt:i4>
      </vt:variant>
      <vt:variant>
        <vt:lpwstr>https://nlmk.com/ru/</vt:lpwstr>
      </vt:variant>
      <vt:variant>
        <vt:lpwstr/>
      </vt:variant>
      <vt:variant>
        <vt:i4>7602241</vt:i4>
      </vt:variant>
      <vt:variant>
        <vt:i4>45</vt:i4>
      </vt:variant>
      <vt:variant>
        <vt:i4>0</vt:i4>
      </vt:variant>
      <vt:variant>
        <vt:i4>5</vt:i4>
      </vt:variant>
      <vt:variant>
        <vt:lpwstr>https://www.mechel.ru/</vt:lpwstr>
      </vt:variant>
      <vt:variant>
        <vt:lpwstr>1</vt:lpwstr>
      </vt:variant>
      <vt:variant>
        <vt:i4>5701700</vt:i4>
      </vt:variant>
      <vt:variant>
        <vt:i4>42</vt:i4>
      </vt:variant>
      <vt:variant>
        <vt:i4>0</vt:i4>
      </vt:variant>
      <vt:variant>
        <vt:i4>5</vt:i4>
      </vt:variant>
      <vt:variant>
        <vt:lpwstr>https://www.sinara-group.com/</vt:lpwstr>
      </vt:variant>
      <vt:variant>
        <vt:lpwstr/>
      </vt:variant>
      <vt:variant>
        <vt:i4>1769540</vt:i4>
      </vt:variant>
      <vt:variant>
        <vt:i4>39</vt:i4>
      </vt:variant>
      <vt:variant>
        <vt:i4>0</vt:i4>
      </vt:variant>
      <vt:variant>
        <vt:i4>5</vt:i4>
      </vt:variant>
      <vt:variant>
        <vt:lpwstr>https://www.lanit.ru/</vt:lpwstr>
      </vt:variant>
      <vt:variant>
        <vt:lpwstr/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>https://www.croc.ru/</vt:lpwstr>
      </vt:variant>
      <vt:variant>
        <vt:lpwstr/>
      </vt:variant>
      <vt:variant>
        <vt:i4>5439566</vt:i4>
      </vt:variant>
      <vt:variant>
        <vt:i4>33</vt:i4>
      </vt:variant>
      <vt:variant>
        <vt:i4>0</vt:i4>
      </vt:variant>
      <vt:variant>
        <vt:i4>5</vt:i4>
      </vt:variant>
      <vt:variant>
        <vt:lpwstr>https://digitalleague.ru/</vt:lpwstr>
      </vt:variant>
      <vt:variant>
        <vt:lpwstr/>
      </vt:variant>
      <vt:variant>
        <vt:i4>6619244</vt:i4>
      </vt:variant>
      <vt:variant>
        <vt:i4>30</vt:i4>
      </vt:variant>
      <vt:variant>
        <vt:i4>0</vt:i4>
      </vt:variant>
      <vt:variant>
        <vt:i4>5</vt:i4>
      </vt:variant>
      <vt:variant>
        <vt:lpwstr>https://www.apsecurity.ru/</vt:lpwstr>
      </vt:variant>
      <vt:variant>
        <vt:lpwstr/>
      </vt:variant>
      <vt:variant>
        <vt:i4>1507406</vt:i4>
      </vt:variant>
      <vt:variant>
        <vt:i4>27</vt:i4>
      </vt:variant>
      <vt:variant>
        <vt:i4>0</vt:i4>
      </vt:variant>
      <vt:variant>
        <vt:i4>5</vt:i4>
      </vt:variant>
      <vt:variant>
        <vt:lpwstr>https://www.ramec.ru/</vt:lpwstr>
      </vt:variant>
      <vt:variant>
        <vt:lpwstr/>
      </vt:variant>
      <vt:variant>
        <vt:i4>8257596</vt:i4>
      </vt:variant>
      <vt:variant>
        <vt:i4>24</vt:i4>
      </vt:variant>
      <vt:variant>
        <vt:i4>0</vt:i4>
      </vt:variant>
      <vt:variant>
        <vt:i4>5</vt:i4>
      </vt:variant>
      <vt:variant>
        <vt:lpwstr>https://npo-echelon.ru/</vt:lpwstr>
      </vt:variant>
      <vt:variant>
        <vt:lpwstr/>
      </vt:variant>
      <vt:variant>
        <vt:i4>5767193</vt:i4>
      </vt:variant>
      <vt:variant>
        <vt:i4>21</vt:i4>
      </vt:variant>
      <vt:variant>
        <vt:i4>0</vt:i4>
      </vt:variant>
      <vt:variant>
        <vt:i4>5</vt:i4>
      </vt:variant>
      <vt:variant>
        <vt:lpwstr>https://www.azone-it.ru/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https://softline.ru/solutions/security</vt:lpwstr>
      </vt:variant>
      <vt:variant>
        <vt:lpwstr/>
      </vt:variant>
      <vt:variant>
        <vt:i4>6225943</vt:i4>
      </vt:variant>
      <vt:variant>
        <vt:i4>15</vt:i4>
      </vt:variant>
      <vt:variant>
        <vt:i4>0</vt:i4>
      </vt:variant>
      <vt:variant>
        <vt:i4>5</vt:i4>
      </vt:variant>
      <vt:variant>
        <vt:lpwstr>https://searchinform.ru/</vt:lpwstr>
      </vt:variant>
      <vt:variant>
        <vt:lpwstr/>
      </vt:variant>
      <vt:variant>
        <vt:i4>1769540</vt:i4>
      </vt:variant>
      <vt:variant>
        <vt:i4>12</vt:i4>
      </vt:variant>
      <vt:variant>
        <vt:i4>0</vt:i4>
      </vt:variant>
      <vt:variant>
        <vt:i4>5</vt:i4>
      </vt:variant>
      <vt:variant>
        <vt:lpwstr>https://www.lanit.ru/</vt:lpwstr>
      </vt:variant>
      <vt:variant>
        <vt:lpwstr/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>https://www.croc.ru/</vt:lpwstr>
      </vt:variant>
      <vt:variant>
        <vt:lpwstr/>
      </vt:variant>
      <vt:variant>
        <vt:i4>3276901</vt:i4>
      </vt:variant>
      <vt:variant>
        <vt:i4>6</vt:i4>
      </vt:variant>
      <vt:variant>
        <vt:i4>0</vt:i4>
      </vt:variant>
      <vt:variant>
        <vt:i4>5</vt:i4>
      </vt:variant>
      <vt:variant>
        <vt:lpwstr>https://www.i-teco.ru/</vt:lpwstr>
      </vt:variant>
      <vt:variant>
        <vt:lpwstr/>
      </vt:variant>
      <vt:variant>
        <vt:i4>7209081</vt:i4>
      </vt:variant>
      <vt:variant>
        <vt:i4>3</vt:i4>
      </vt:variant>
      <vt:variant>
        <vt:i4>0</vt:i4>
      </vt:variant>
      <vt:variant>
        <vt:i4>5</vt:i4>
      </vt:variant>
      <vt:variant>
        <vt:lpwstr>https://technoserv.com/</vt:lpwstr>
      </vt:variant>
      <vt:variant>
        <vt:lpwstr/>
      </vt:variant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https://tegrus.ru/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Татьяна Быковская</cp:lastModifiedBy>
  <cp:revision>4</cp:revision>
  <cp:lastPrinted>2008-07-07T12:32:00Z</cp:lastPrinted>
  <dcterms:created xsi:type="dcterms:W3CDTF">2024-12-12T09:44:00Z</dcterms:created>
  <dcterms:modified xsi:type="dcterms:W3CDTF">2025-06-27T09:50:00Z</dcterms:modified>
</cp:coreProperties>
</file>